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DD" w:rsidRDefault="00E541D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E541DD" w:rsidRDefault="00E541D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A77B3E" w:rsidRDefault="00E1353D">
      <w:pPr>
        <w:jc w:val="center"/>
      </w:pPr>
      <w:proofErr w:type="spellStart"/>
      <w:r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>Guión</w:t>
      </w:r>
      <w:proofErr w:type="spellEnd"/>
      <w:r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– </w:t>
      </w:r>
      <w:proofErr w:type="spellStart"/>
      <w:r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>Prueba</w:t>
      </w:r>
      <w:proofErr w:type="spellEnd"/>
      <w:r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de </w:t>
      </w:r>
      <w:proofErr w:type="spellStart"/>
      <w:r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>Usabilidad</w:t>
      </w:r>
      <w:proofErr w:type="spellEnd"/>
      <w:r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de </w:t>
      </w:r>
      <w:r w:rsidR="004641E5"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>XXXX</w:t>
      </w:r>
      <w:r w:rsidRPr="004641E5">
        <w:rPr>
          <w:rFonts w:ascii="Calibri" w:eastAsia="Calibri" w:hAnsi="Calibri" w:cs="Calibri"/>
          <w:b/>
          <w:bCs/>
          <w:sz w:val="28"/>
          <w:szCs w:val="28"/>
          <w:highlight w:val="yellow"/>
        </w:rPr>
        <w:t>.gov</w:t>
      </w:r>
    </w:p>
    <w:p w:rsidR="00A77B3E" w:rsidRDefault="00A77B3E">
      <w:pPr>
        <w:pBdr>
          <w:bottom w:val="single" w:sz="12" w:space="0" w:color="808080"/>
        </w:pBd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A77B3E" w:rsidRDefault="00E1353D">
      <w:pPr>
        <w:pBdr>
          <w:bottom w:val="single" w:sz="12" w:space="0" w:color="80808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pantalla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aparato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móvil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blanco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ser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pantalla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distinta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web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prueba</w:t>
      </w:r>
      <w:proofErr w:type="spellEnd"/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Hola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_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___________. Mi </w:t>
      </w:r>
      <w:proofErr w:type="spellStart"/>
      <w:r>
        <w:rPr>
          <w:rFonts w:ascii="Calibri" w:eastAsia="Calibri" w:hAnsi="Calibri" w:cs="Calibri"/>
          <w:sz w:val="22"/>
          <w:szCs w:val="22"/>
        </w:rPr>
        <w:t>nombre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_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____________ y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ser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guía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hoy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Antes de </w:t>
      </w:r>
      <w:proofErr w:type="spellStart"/>
      <w:r>
        <w:rPr>
          <w:rFonts w:ascii="Calibri" w:eastAsia="Calibri" w:hAnsi="Calibri" w:cs="Calibri"/>
          <w:sz w:val="22"/>
          <w:szCs w:val="22"/>
        </w:rPr>
        <w:t>empezar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quiero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algunos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asegurarme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cubrirlos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leer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alta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Probablemente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lo(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a) </w:t>
      </w:r>
      <w:proofErr w:type="spellStart"/>
      <w:r>
        <w:rPr>
          <w:rFonts w:ascii="Calibri" w:eastAsia="Calibri" w:hAnsi="Calibri" w:cs="Calibri"/>
          <w:sz w:val="22"/>
          <w:szCs w:val="22"/>
        </w:rPr>
        <w:t>hemos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invitado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(a) a </w:t>
      </w:r>
      <w:proofErr w:type="spellStart"/>
      <w:r>
        <w:rPr>
          <w:rFonts w:ascii="Calibri" w:eastAsia="Calibri" w:hAnsi="Calibri" w:cs="Calibri"/>
          <w:sz w:val="22"/>
          <w:szCs w:val="22"/>
        </w:rPr>
        <w:t>venir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todas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repasar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brevemente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Vamos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pedirle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use </w:t>
      </w:r>
      <w:proofErr w:type="gramStart"/>
      <w:r>
        <w:rPr>
          <w:rFonts w:ascii="Calibri" w:eastAsia="Calibri" w:hAnsi="Calibri" w:cs="Calibri"/>
          <w:sz w:val="22"/>
          <w:szCs w:val="22"/>
        </w:rPr>
        <w:t>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web </w:t>
      </w:r>
      <w:proofErr w:type="spellStart"/>
      <w:r>
        <w:rPr>
          <w:rFonts w:ascii="Calibri" w:eastAsia="Calibri" w:hAnsi="Calibri" w:cs="Calibri"/>
          <w:sz w:val="22"/>
          <w:szCs w:val="22"/>
        </w:rPr>
        <w:t>móvil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saber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funciona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adecuadamente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La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hoy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tomará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aproximadamente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hora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 </w:t>
      </w:r>
      <w:proofErr w:type="spellStart"/>
      <w:r>
        <w:rPr>
          <w:rFonts w:ascii="Calibri" w:eastAsia="Calibri" w:hAnsi="Calibri" w:cs="Calibri"/>
          <w:sz w:val="22"/>
          <w:szCs w:val="22"/>
        </w:rPr>
        <w:t>primero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quiero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dejar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claro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probando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no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 </w:t>
      </w:r>
      <w:proofErr w:type="spellStart"/>
      <w:r>
        <w:rPr>
          <w:rFonts w:ascii="Calibri" w:eastAsia="Calibri" w:hAnsi="Calibri" w:cs="Calibri"/>
          <w:sz w:val="22"/>
          <w:szCs w:val="22"/>
        </w:rPr>
        <w:t>tanto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ejercicio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debe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preocuparse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cometer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errores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Aquí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equivocaciones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medida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móvil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pedirle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“</w:t>
      </w:r>
      <w:proofErr w:type="spellStart"/>
      <w:r>
        <w:rPr>
          <w:rFonts w:ascii="Calibri" w:eastAsia="Calibri" w:hAnsi="Calibri" w:cs="Calibri"/>
          <w:sz w:val="22"/>
          <w:szCs w:val="22"/>
        </w:rPr>
        <w:t>pensar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alta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” y </w:t>
      </w:r>
      <w:proofErr w:type="spellStart"/>
      <w:r>
        <w:rPr>
          <w:rFonts w:ascii="Calibri" w:eastAsia="Calibri" w:hAnsi="Calibri" w:cs="Calibri"/>
          <w:sz w:val="22"/>
          <w:szCs w:val="22"/>
        </w:rPr>
        <w:t>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lo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lo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espera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encontrar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sitio—esto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ayudará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mucho.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 se </w:t>
      </w:r>
      <w:proofErr w:type="spellStart"/>
      <w:r>
        <w:rPr>
          <w:rFonts w:ascii="Calibri" w:eastAsia="Calibri" w:hAnsi="Calibri" w:cs="Calibri"/>
          <w:sz w:val="22"/>
          <w:szCs w:val="22"/>
        </w:rPr>
        <w:t>preocupe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no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nos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ofender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sentir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mal. </w:t>
      </w:r>
      <w:proofErr w:type="spellStart"/>
      <w:r>
        <w:rPr>
          <w:rFonts w:ascii="Calibri" w:eastAsia="Calibri" w:hAnsi="Calibri" w:cs="Calibri"/>
          <w:sz w:val="22"/>
          <w:szCs w:val="22"/>
        </w:rPr>
        <w:t>Estamos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ejercicio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mejorar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 </w:t>
      </w:r>
      <w:proofErr w:type="spellStart"/>
      <w:r>
        <w:rPr>
          <w:rFonts w:ascii="Calibri" w:eastAsia="Calibri" w:hAnsi="Calibri" w:cs="Calibri"/>
          <w:sz w:val="22"/>
          <w:szCs w:val="22"/>
        </w:rPr>
        <w:t>tanto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honesta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opinión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</w:t>
      </w:r>
      <w:proofErr w:type="spellStart"/>
      <w:r>
        <w:rPr>
          <w:rFonts w:ascii="Calibri" w:eastAsia="Calibri" w:hAnsi="Calibri" w:cs="Calibri"/>
          <w:sz w:val="22"/>
          <w:szCs w:val="22"/>
        </w:rPr>
        <w:t>tuviera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alguna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mientras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usa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preguntarme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Es </w:t>
      </w:r>
      <w:proofErr w:type="spellStart"/>
      <w:r>
        <w:rPr>
          <w:rFonts w:ascii="Calibri" w:eastAsia="Calibri" w:hAnsi="Calibri" w:cs="Calibri"/>
          <w:sz w:val="22"/>
          <w:szCs w:val="22"/>
        </w:rPr>
        <w:t>posible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pueda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responderle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inmediatamente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interesados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saber </w:t>
      </w:r>
      <w:proofErr w:type="spellStart"/>
      <w:r>
        <w:rPr>
          <w:rFonts w:ascii="Calibri" w:eastAsia="Calibri" w:hAnsi="Calibri" w:cs="Calibri"/>
          <w:sz w:val="22"/>
          <w:szCs w:val="22"/>
        </w:rPr>
        <w:t>cómo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gente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usa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sin </w:t>
      </w:r>
      <w:proofErr w:type="spellStart"/>
      <w:r>
        <w:rPr>
          <w:rFonts w:ascii="Calibri" w:eastAsia="Calibri" w:hAnsi="Calibri" w:cs="Calibri"/>
          <w:sz w:val="22"/>
          <w:szCs w:val="22"/>
        </w:rPr>
        <w:t>ayuda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todavía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tuviera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preguntas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después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terminada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intentaré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responderle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Asimismo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descansar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algún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favor </w:t>
      </w:r>
      <w:proofErr w:type="spellStart"/>
      <w:r>
        <w:rPr>
          <w:rFonts w:ascii="Calibri" w:eastAsia="Calibri" w:hAnsi="Calibri" w:cs="Calibri"/>
          <w:sz w:val="22"/>
          <w:szCs w:val="22"/>
        </w:rPr>
        <w:t>dígamelo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Seguro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 </w:t>
      </w:r>
      <w:proofErr w:type="spellStart"/>
      <w:r>
        <w:rPr>
          <w:rFonts w:ascii="Calibri" w:eastAsia="Calibri" w:hAnsi="Calibri" w:cs="Calibri"/>
          <w:sz w:val="22"/>
          <w:szCs w:val="22"/>
        </w:rPr>
        <w:t>notado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micrófono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Hay </w:t>
      </w:r>
      <w:proofErr w:type="spellStart"/>
      <w:r>
        <w:rPr>
          <w:rFonts w:ascii="Calibri" w:eastAsia="Calibri" w:hAnsi="Calibri" w:cs="Calibri"/>
          <w:sz w:val="22"/>
          <w:szCs w:val="22"/>
        </w:rPr>
        <w:t>algunas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personas de </w:t>
      </w:r>
      <w:proofErr w:type="spellStart"/>
      <w:r>
        <w:rPr>
          <w:rFonts w:ascii="Calibri" w:eastAsia="Calibri" w:hAnsi="Calibri" w:cs="Calibri"/>
          <w:sz w:val="22"/>
          <w:szCs w:val="22"/>
        </w:rPr>
        <w:t>nuestro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diseño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observando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otra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sala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pueden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vernos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oírnos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sucede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la </w:t>
      </w:r>
      <w:proofErr w:type="spellStart"/>
      <w:r>
        <w:rPr>
          <w:rFonts w:ascii="Calibri" w:eastAsia="Calibri" w:hAnsi="Calibri" w:cs="Calibri"/>
          <w:sz w:val="22"/>
          <w:szCs w:val="22"/>
        </w:rPr>
        <w:t>pantalla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pedirle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favor </w:t>
      </w:r>
      <w:proofErr w:type="spellStart"/>
      <w:r>
        <w:rPr>
          <w:rFonts w:ascii="Calibri" w:eastAsia="Calibri" w:hAnsi="Calibri" w:cs="Calibri"/>
          <w:sz w:val="22"/>
          <w:szCs w:val="22"/>
        </w:rPr>
        <w:t>firme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formulario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consentimiento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simple. El </w:t>
      </w:r>
      <w:proofErr w:type="spellStart"/>
      <w:r>
        <w:rPr>
          <w:rFonts w:ascii="Calibri" w:eastAsia="Calibri" w:hAnsi="Calibri" w:cs="Calibri"/>
          <w:sz w:val="22"/>
          <w:szCs w:val="22"/>
        </w:rPr>
        <w:t>formulario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indica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tenemos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permiso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grabarlo</w:t>
      </w:r>
      <w:proofErr w:type="spellEnd"/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a) y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sólo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grabación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personas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trabajan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Antes de </w:t>
      </w:r>
      <w:proofErr w:type="spellStart"/>
      <w:r>
        <w:rPr>
          <w:rFonts w:ascii="Calibri" w:eastAsia="Calibri" w:hAnsi="Calibri" w:cs="Calibri"/>
          <w:sz w:val="22"/>
          <w:szCs w:val="22"/>
        </w:rPr>
        <w:t>mostrarle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hacerle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algunas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preguntas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rápidas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sz w:val="22"/>
          <w:szCs w:val="22"/>
        </w:rPr>
        <w:t>Cuál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ocupación</w:t>
      </w:r>
      <w:proofErr w:type="spellEnd"/>
      <w:r>
        <w:rPr>
          <w:rFonts w:ascii="Calibri" w:eastAsia="Calibri" w:hAnsi="Calibri" w:cs="Calibri"/>
          <w:sz w:val="22"/>
          <w:szCs w:val="22"/>
        </w:rPr>
        <w:t>?</w:t>
      </w:r>
      <w:proofErr w:type="gramEnd"/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Aproximadamente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semana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 </w:t>
      </w:r>
      <w:proofErr w:type="spellStart"/>
      <w:r>
        <w:rPr>
          <w:rFonts w:ascii="Calibri" w:eastAsia="Calibri" w:hAnsi="Calibri" w:cs="Calibri"/>
          <w:sz w:val="22"/>
          <w:szCs w:val="22"/>
        </w:rPr>
        <w:t>incluyendo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de e-mail en casa y el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</w:t>
      </w:r>
      <w:proofErr w:type="spellEnd"/>
      <w:r>
        <w:rPr>
          <w:rFonts w:ascii="Calibri" w:eastAsia="Calibri" w:hAnsi="Calibri" w:cs="Calibri"/>
          <w:sz w:val="22"/>
          <w:szCs w:val="22"/>
        </w:rPr>
        <w:t>, ¿</w:t>
      </w:r>
      <w:proofErr w:type="spellStart"/>
      <w:r>
        <w:rPr>
          <w:rFonts w:ascii="Calibri" w:eastAsia="Calibri" w:hAnsi="Calibri" w:cs="Calibri"/>
          <w:sz w:val="22"/>
          <w:szCs w:val="22"/>
        </w:rPr>
        <w:t>cuánto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tiempo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Internet? 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tuviera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dividir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tiempo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entre </w:t>
      </w:r>
      <w:proofErr w:type="spell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e-mail y </w:t>
      </w:r>
      <w:proofErr w:type="spell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general de Internet, ¿</w:t>
      </w:r>
      <w:proofErr w:type="spellStart"/>
      <w:r>
        <w:rPr>
          <w:rFonts w:ascii="Calibri" w:eastAsia="Calibri" w:hAnsi="Calibri" w:cs="Calibri"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porcentaje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dedicaría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uno</w:t>
      </w:r>
      <w:proofErr w:type="spellEnd"/>
      <w:r>
        <w:rPr>
          <w:rFonts w:ascii="Calibri" w:eastAsia="Calibri" w:hAnsi="Calibri" w:cs="Calibri"/>
          <w:sz w:val="22"/>
          <w:szCs w:val="22"/>
        </w:rPr>
        <w:t>?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A77B3E">
      <w:pPr>
        <w:pBdr>
          <w:bottom w:val="single" w:sz="12" w:space="0" w:color="808080"/>
        </w:pBd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pBdr>
          <w:bottom w:val="single" w:sz="12" w:space="0" w:color="808080"/>
        </w:pBdr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 w:rsidRPr="00E541DD">
        <w:rPr>
          <w:rFonts w:ascii="Calibri" w:eastAsia="Calibri" w:hAnsi="Calibri" w:cs="Calibri"/>
          <w:sz w:val="22"/>
          <w:szCs w:val="22"/>
          <w:highlight w:val="yellow"/>
        </w:rPr>
        <w:lastRenderedPageBreak/>
        <w:t>Desde</w:t>
      </w:r>
      <w:proofErr w:type="spellEnd"/>
      <w:r w:rsidRPr="00E541DD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E541DD">
        <w:rPr>
          <w:rFonts w:ascii="Calibri" w:eastAsia="Calibri" w:hAnsi="Calibri" w:cs="Calibri"/>
          <w:sz w:val="22"/>
          <w:szCs w:val="22"/>
          <w:highlight w:val="yellow"/>
        </w:rPr>
        <w:t>su</w:t>
      </w:r>
      <w:proofErr w:type="spellEnd"/>
      <w:r w:rsidRPr="00E541DD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="00E541DD" w:rsidRPr="00E541DD">
        <w:rPr>
          <w:rFonts w:ascii="Calibri" w:eastAsia="Calibri" w:hAnsi="Calibri" w:cs="Calibri"/>
          <w:sz w:val="22"/>
          <w:szCs w:val="22"/>
          <w:highlight w:val="yellow"/>
        </w:rPr>
        <w:t>computadora</w:t>
      </w:r>
      <w:proofErr w:type="spellEnd"/>
      <w:r w:rsidR="00E541DD" w:rsidRPr="00E541DD">
        <w:rPr>
          <w:rFonts w:ascii="Calibri" w:eastAsia="Calibri" w:hAnsi="Calibri" w:cs="Calibri"/>
          <w:sz w:val="22"/>
          <w:szCs w:val="22"/>
          <w:highlight w:val="yellow"/>
        </w:rPr>
        <w:t xml:space="preserve"> or </w:t>
      </w:r>
      <w:proofErr w:type="spellStart"/>
      <w:r w:rsidRPr="00E541DD">
        <w:rPr>
          <w:rFonts w:ascii="Calibri" w:eastAsia="Calibri" w:hAnsi="Calibri" w:cs="Calibri"/>
          <w:sz w:val="22"/>
          <w:szCs w:val="22"/>
          <w:highlight w:val="yellow"/>
        </w:rPr>
        <w:t>móvil</w:t>
      </w:r>
      <w:proofErr w:type="spellEnd"/>
      <w:r w:rsidRPr="00E541DD">
        <w:rPr>
          <w:rFonts w:ascii="Calibri" w:eastAsia="Calibri" w:hAnsi="Calibri" w:cs="Calibri"/>
          <w:sz w:val="22"/>
          <w:szCs w:val="22"/>
          <w:highlight w:val="yellow"/>
        </w:rPr>
        <w:t>/</w:t>
      </w:r>
      <w:proofErr w:type="spellStart"/>
      <w:r w:rsidRPr="00E541DD">
        <w:rPr>
          <w:rFonts w:ascii="Calibri" w:eastAsia="Calibri" w:hAnsi="Calibri" w:cs="Calibri"/>
          <w:sz w:val="22"/>
          <w:szCs w:val="22"/>
          <w:highlight w:val="yellow"/>
        </w:rPr>
        <w:t>teléfono</w:t>
      </w:r>
      <w:proofErr w:type="spellEnd"/>
      <w:r w:rsidRPr="00E541DD">
        <w:rPr>
          <w:rFonts w:ascii="Calibri" w:eastAsia="Calibri" w:hAnsi="Calibri" w:cs="Calibri"/>
          <w:sz w:val="22"/>
          <w:szCs w:val="22"/>
          <w:highlight w:val="yellow"/>
        </w:rPr>
        <w:t xml:space="preserve">, </w:t>
      </w:r>
      <w:proofErr w:type="spellStart"/>
      <w:r w:rsidRPr="00E541DD">
        <w:rPr>
          <w:rFonts w:ascii="Calibri" w:eastAsia="Calibri" w:hAnsi="Calibri" w:cs="Calibri"/>
          <w:sz w:val="22"/>
          <w:szCs w:val="22"/>
          <w:highlight w:val="yellow"/>
        </w:rPr>
        <w:t>vaya</w:t>
      </w:r>
      <w:proofErr w:type="spellEnd"/>
      <w:r w:rsidRPr="00E541DD">
        <w:rPr>
          <w:rFonts w:ascii="Calibri" w:eastAsia="Calibri" w:hAnsi="Calibri" w:cs="Calibri"/>
          <w:sz w:val="22"/>
          <w:szCs w:val="22"/>
          <w:highlight w:val="yellow"/>
        </w:rPr>
        <w:t xml:space="preserve"> a </w:t>
      </w:r>
      <w:r w:rsidR="00E541DD" w:rsidRPr="00E541DD">
        <w:rPr>
          <w:rFonts w:ascii="Calibri" w:eastAsia="Calibri" w:hAnsi="Calibri" w:cs="Calibri"/>
          <w:sz w:val="22"/>
          <w:szCs w:val="22"/>
          <w:highlight w:val="yellow"/>
        </w:rPr>
        <w:t>XXXXXXXX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 w:rsidP="00E541DD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favor observe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página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dígame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cuál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impresión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inicial</w:t>
      </w:r>
      <w:proofErr w:type="spellEnd"/>
      <w:r>
        <w:rPr>
          <w:rFonts w:ascii="Calibri" w:eastAsia="Calibri" w:hAnsi="Calibri" w:cs="Calibri"/>
          <w:sz w:val="22"/>
          <w:szCs w:val="22"/>
        </w:rPr>
        <w:t>: ¿</w:t>
      </w:r>
      <w:proofErr w:type="spellStart"/>
      <w:r>
        <w:rPr>
          <w:rFonts w:ascii="Calibri" w:eastAsia="Calibri" w:hAnsi="Calibri" w:cs="Calibri"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 llama la </w:t>
      </w:r>
      <w:proofErr w:type="spellStart"/>
      <w:r>
        <w:rPr>
          <w:rFonts w:ascii="Calibri" w:eastAsia="Calibri" w:hAnsi="Calibri" w:cs="Calibri"/>
          <w:sz w:val="22"/>
          <w:szCs w:val="22"/>
        </w:rPr>
        <w:t>atención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?,  ¿de </w:t>
      </w:r>
      <w:proofErr w:type="spellStart"/>
      <w:r>
        <w:rPr>
          <w:rFonts w:ascii="Calibri" w:eastAsia="Calibri" w:hAnsi="Calibri" w:cs="Calibri"/>
          <w:sz w:val="22"/>
          <w:szCs w:val="22"/>
        </w:rPr>
        <w:t>quién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>?,  ¿</w:t>
      </w:r>
      <w:proofErr w:type="spellStart"/>
      <w:r>
        <w:rPr>
          <w:rFonts w:ascii="Calibri" w:eastAsia="Calibri" w:hAnsi="Calibri" w:cs="Calibri"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aquí</w:t>
      </w:r>
      <w:proofErr w:type="spellEnd"/>
      <w:r>
        <w:rPr>
          <w:rFonts w:ascii="Calibri" w:eastAsia="Calibri" w:hAnsi="Calibri" w:cs="Calibri"/>
          <w:sz w:val="22"/>
          <w:szCs w:val="22"/>
        </w:rPr>
        <w:t>?, ¿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sirve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>?, ¿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quién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Observe la </w:t>
      </w:r>
      <w:proofErr w:type="spellStart"/>
      <w:r>
        <w:rPr>
          <w:rFonts w:ascii="Calibri" w:eastAsia="Calibri" w:hAnsi="Calibri" w:cs="Calibri"/>
          <w:sz w:val="22"/>
          <w:szCs w:val="22"/>
        </w:rPr>
        <w:t>página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minutos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dígame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piensa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 w:rsidP="00E541DD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 w:rsidP="00E541DD">
      <w:pPr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Puede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desplazarse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arriba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hacia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abajo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la </w:t>
      </w:r>
      <w:proofErr w:type="spellStart"/>
      <w:r>
        <w:rPr>
          <w:rFonts w:ascii="Calibri" w:eastAsia="Calibri" w:hAnsi="Calibri" w:cs="Calibri"/>
          <w:sz w:val="22"/>
          <w:szCs w:val="22"/>
        </w:rPr>
        <w:t>página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haga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ninguna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 </w:t>
      </w:r>
      <w:proofErr w:type="spellStart"/>
      <w:r>
        <w:rPr>
          <w:rFonts w:ascii="Calibri" w:eastAsia="Calibri" w:hAnsi="Calibri" w:cs="Calibri"/>
          <w:sz w:val="22"/>
          <w:szCs w:val="22"/>
        </w:rPr>
        <w:t>todavía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A77B3E" w:rsidRDefault="00A77B3E" w:rsidP="00E541DD">
      <w:pPr>
        <w:rPr>
          <w:rFonts w:ascii="Calibri" w:eastAsia="Calibri" w:hAnsi="Calibri" w:cs="Calibri"/>
          <w:sz w:val="22"/>
          <w:szCs w:val="22"/>
        </w:rPr>
      </w:pPr>
    </w:p>
    <w:p w:rsidR="00A77B3E" w:rsidRDefault="00A77B3E" w:rsidP="00E541DD">
      <w:pPr>
        <w:pBdr>
          <w:bottom w:val="single" w:sz="12" w:space="0" w:color="808080"/>
        </w:pBdr>
        <w:rPr>
          <w:rFonts w:ascii="Calibri" w:eastAsia="Calibri" w:hAnsi="Calibri" w:cs="Calibri"/>
          <w:sz w:val="22"/>
          <w:szCs w:val="22"/>
        </w:rPr>
      </w:pPr>
    </w:p>
    <w:p w:rsidR="00A77B3E" w:rsidRDefault="00E1353D" w:rsidP="00E541DD">
      <w:pPr>
        <w:pBdr>
          <w:bottom w:val="single" w:sz="12" w:space="0" w:color="808080"/>
        </w:pBd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observación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continúe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 a 4 </w:t>
      </w:r>
      <w:proofErr w:type="spellStart"/>
      <w:r>
        <w:rPr>
          <w:rFonts w:ascii="Calibri" w:eastAsia="Calibri" w:hAnsi="Calibri" w:cs="Calibri"/>
          <w:sz w:val="22"/>
          <w:szCs w:val="22"/>
        </w:rPr>
        <w:t>minutos</w:t>
      </w:r>
      <w:proofErr w:type="spellEnd"/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sz w:val="22"/>
          <w:szCs w:val="22"/>
        </w:rPr>
        <w:t>Dónde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haría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primero</w:t>
      </w:r>
      <w:proofErr w:type="spellEnd"/>
      <w:r>
        <w:rPr>
          <w:rFonts w:ascii="Calibri" w:eastAsia="Calibri" w:hAnsi="Calibri" w:cs="Calibri"/>
          <w:sz w:val="22"/>
          <w:szCs w:val="22"/>
        </w:rPr>
        <w:t>?</w:t>
      </w:r>
      <w:proofErr w:type="gramEnd"/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Gracias.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Ahora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pedirle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tareas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específicas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leer en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alta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tareas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también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darle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copia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impresa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También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pedirle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tareas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usar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buscador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permitirá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aprender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cómo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funciona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sz w:val="22"/>
          <w:szCs w:val="22"/>
        </w:rPr>
        <w:t>indicaré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algún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queremos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use el </w:t>
      </w:r>
      <w:proofErr w:type="spellStart"/>
      <w:r>
        <w:rPr>
          <w:rFonts w:ascii="Calibri" w:eastAsia="Calibri" w:hAnsi="Calibri" w:cs="Calibri"/>
          <w:sz w:val="22"/>
          <w:szCs w:val="22"/>
        </w:rPr>
        <w:t>buscador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 w:rsidP="00E541DD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 w:rsidP="00E541D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sz w:val="22"/>
          <w:szCs w:val="22"/>
        </w:rPr>
        <w:t>recuerde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ayudará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mucho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favor “</w:t>
      </w:r>
      <w:proofErr w:type="spellStart"/>
      <w:r>
        <w:rPr>
          <w:rFonts w:ascii="Calibri" w:eastAsia="Calibri" w:hAnsi="Calibri" w:cs="Calibri"/>
          <w:sz w:val="22"/>
          <w:szCs w:val="22"/>
        </w:rPr>
        <w:t>piense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alta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” a </w:t>
      </w:r>
      <w:proofErr w:type="spellStart"/>
      <w:r>
        <w:rPr>
          <w:rFonts w:ascii="Calibri" w:eastAsia="Calibri" w:hAnsi="Calibri" w:cs="Calibri"/>
          <w:sz w:val="22"/>
          <w:szCs w:val="22"/>
        </w:rPr>
        <w:t>medida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sitio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 w:rsidP="00E541DD">
      <w:pPr>
        <w:pBdr>
          <w:bottom w:val="single" w:sz="12" w:space="0" w:color="808080"/>
        </w:pBdr>
        <w:rPr>
          <w:rFonts w:ascii="Calibri" w:eastAsia="Calibri" w:hAnsi="Calibri" w:cs="Calibri"/>
          <w:sz w:val="22"/>
          <w:szCs w:val="22"/>
        </w:rPr>
      </w:pPr>
    </w:p>
    <w:p w:rsidR="00A77B3E" w:rsidRDefault="00E1353D" w:rsidP="00E541DD">
      <w:pPr>
        <w:pBdr>
          <w:bottom w:val="single" w:sz="12" w:space="0" w:color="808080"/>
        </w:pBdr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considere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productivo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hasta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perciba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empieza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frustrarse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Repita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hasta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acabe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tiempo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Pr="00540702" w:rsidRDefault="00E541DD" w:rsidP="00E541DD">
      <w:pPr>
        <w:numPr>
          <w:ilvl w:val="0"/>
          <w:numId w:val="1"/>
        </w:numPr>
        <w:tabs>
          <w:tab w:val="num" w:pos="360"/>
        </w:tabs>
        <w:ind w:hanging="360"/>
        <w:rPr>
          <w:rFonts w:ascii="Calibri" w:eastAsia="Calibri" w:hAnsi="Calibri" w:cs="Calibri"/>
          <w:sz w:val="22"/>
          <w:szCs w:val="22"/>
        </w:rPr>
      </w:pPr>
      <w:proofErr w:type="spellStart"/>
      <w:r w:rsidRPr="00540702">
        <w:rPr>
          <w:rFonts w:ascii="Calibri" w:eastAsia="Calibri" w:hAnsi="Calibri" w:cs="Calibri"/>
          <w:sz w:val="22"/>
          <w:szCs w:val="22"/>
        </w:rPr>
        <w:t>Escenario</w:t>
      </w:r>
      <w:proofErr w:type="spellEnd"/>
      <w:r w:rsidRPr="0054070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540702">
        <w:rPr>
          <w:rFonts w:ascii="Calibri" w:eastAsia="Calibri" w:hAnsi="Calibri" w:cs="Calibri"/>
          <w:sz w:val="22"/>
          <w:szCs w:val="22"/>
        </w:rPr>
        <w:t>uno</w:t>
      </w:r>
      <w:proofErr w:type="spellEnd"/>
    </w:p>
    <w:p w:rsidR="00A77B3E" w:rsidRPr="00540702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Pr="00540702" w:rsidRDefault="00516517">
      <w:pPr>
        <w:rPr>
          <w:sz w:val="27"/>
          <w:szCs w:val="27"/>
        </w:rPr>
      </w:pPr>
      <w:r w:rsidRPr="00540702">
        <w:rPr>
          <w:rFonts w:ascii="Arial" w:hAnsi="Arial" w:cs="Arial"/>
        </w:rPr>
        <w:t xml:space="preserve">□ </w:t>
      </w:r>
      <w:r w:rsidRPr="00540702">
        <w:rPr>
          <w:rFonts w:ascii="Calibri" w:eastAsia="Calibri" w:hAnsi="Calibri" w:cs="Calibri"/>
        </w:rPr>
        <w:t xml:space="preserve"> </w:t>
      </w:r>
      <w:r w:rsidR="00E1353D" w:rsidRPr="0054070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Completó</w:t>
      </w:r>
      <w:proofErr w:type="spellEnd"/>
      <w:r w:rsidR="00E1353D" w:rsidRPr="00540702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tarea</w:t>
      </w:r>
      <w:proofErr w:type="spellEnd"/>
      <w:r w:rsidR="00E1353D" w:rsidRPr="00540702"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éxito</w:t>
      </w:r>
      <w:proofErr w:type="spellEnd"/>
      <w:r w:rsidR="00E1353D" w:rsidRPr="00540702">
        <w:rPr>
          <w:rFonts w:ascii="Calibri" w:eastAsia="Calibri" w:hAnsi="Calibri" w:cs="Calibri"/>
          <w:sz w:val="22"/>
          <w:szCs w:val="22"/>
        </w:rPr>
        <w:tab/>
      </w:r>
      <w:r w:rsidR="00E1353D" w:rsidRPr="00540702">
        <w:rPr>
          <w:rFonts w:ascii="Calibri" w:eastAsia="Calibri" w:hAnsi="Calibri" w:cs="Calibri"/>
          <w:sz w:val="22"/>
          <w:szCs w:val="22"/>
        </w:rPr>
        <w:tab/>
      </w:r>
      <w:r w:rsidRPr="00540702">
        <w:rPr>
          <w:rFonts w:ascii="Arial" w:hAnsi="Arial" w:cs="Arial"/>
        </w:rPr>
        <w:t xml:space="preserve">□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Completó</w:t>
      </w:r>
      <w:proofErr w:type="spellEnd"/>
      <w:r w:rsidR="00E1353D" w:rsidRPr="00540702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tarea</w:t>
      </w:r>
      <w:proofErr w:type="spellEnd"/>
      <w:r w:rsidR="00E1353D" w:rsidRPr="00540702"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dificultad</w:t>
      </w:r>
      <w:proofErr w:type="spellEnd"/>
      <w:r w:rsidR="00E1353D" w:rsidRPr="00540702">
        <w:rPr>
          <w:rFonts w:ascii="Calibri" w:eastAsia="Calibri" w:hAnsi="Calibri" w:cs="Calibri"/>
          <w:sz w:val="22"/>
          <w:szCs w:val="22"/>
        </w:rPr>
        <w:tab/>
      </w:r>
      <w:r w:rsidRPr="00540702">
        <w:rPr>
          <w:rFonts w:ascii="Arial" w:hAnsi="Arial" w:cs="Arial"/>
        </w:rPr>
        <w:t xml:space="preserve">□ </w:t>
      </w:r>
      <w:r w:rsidR="00E1353D" w:rsidRPr="00540702">
        <w:rPr>
          <w:rFonts w:ascii="Calibri" w:eastAsia="Calibri" w:hAnsi="Calibri" w:cs="Calibri"/>
          <w:sz w:val="22"/>
          <w:szCs w:val="22"/>
        </w:rPr>
        <w:t xml:space="preserve">No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completó</w:t>
      </w:r>
      <w:proofErr w:type="spellEnd"/>
      <w:r w:rsidR="00E1353D" w:rsidRPr="00540702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E1353D" w:rsidRPr="00540702">
        <w:rPr>
          <w:rFonts w:ascii="Calibri" w:eastAsia="Calibri" w:hAnsi="Calibri" w:cs="Calibri"/>
          <w:sz w:val="22"/>
          <w:szCs w:val="22"/>
        </w:rPr>
        <w:t>tarea</w:t>
      </w:r>
      <w:proofErr w:type="spellEnd"/>
    </w:p>
    <w:p w:rsidR="00A77B3E" w:rsidRPr="00540702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Pr="00540702" w:rsidRDefault="00A77B3E">
      <w:pPr>
        <w:rPr>
          <w:rFonts w:ascii="Calibri" w:eastAsia="Calibri" w:hAnsi="Calibri" w:cs="Calibri"/>
          <w:sz w:val="22"/>
          <w:szCs w:val="22"/>
        </w:rPr>
      </w:pPr>
    </w:p>
    <w:p w:rsidR="00E541DD" w:rsidRPr="00540702" w:rsidRDefault="00E541DD" w:rsidP="00E541DD">
      <w:pPr>
        <w:numPr>
          <w:ilvl w:val="0"/>
          <w:numId w:val="1"/>
        </w:numPr>
        <w:tabs>
          <w:tab w:val="num" w:pos="360"/>
        </w:tabs>
        <w:ind w:hanging="360"/>
        <w:rPr>
          <w:rFonts w:ascii="Calibri" w:eastAsia="Calibri" w:hAnsi="Calibri" w:cs="Calibri"/>
          <w:sz w:val="22"/>
          <w:szCs w:val="22"/>
        </w:rPr>
      </w:pPr>
      <w:proofErr w:type="spellStart"/>
      <w:r w:rsidRPr="00540702">
        <w:rPr>
          <w:rFonts w:ascii="Calibri" w:eastAsia="Calibri" w:hAnsi="Calibri" w:cs="Calibri"/>
          <w:sz w:val="22"/>
          <w:szCs w:val="22"/>
        </w:rPr>
        <w:t>Escenario</w:t>
      </w:r>
      <w:proofErr w:type="spellEnd"/>
      <w:r w:rsidRPr="00540702">
        <w:rPr>
          <w:rFonts w:ascii="Calibri" w:eastAsia="Calibri" w:hAnsi="Calibri" w:cs="Calibri"/>
          <w:sz w:val="22"/>
          <w:szCs w:val="22"/>
        </w:rPr>
        <w:t xml:space="preserve"> dos</w:t>
      </w:r>
    </w:p>
    <w:p w:rsidR="00E541DD" w:rsidRPr="00540702" w:rsidRDefault="00516517" w:rsidP="00E541DD">
      <w:pPr>
        <w:rPr>
          <w:rFonts w:ascii="Calibri" w:eastAsia="Calibri" w:hAnsi="Calibri" w:cs="Calibri"/>
        </w:rPr>
      </w:pPr>
      <w:r w:rsidRPr="00540702">
        <w:rPr>
          <w:rFonts w:ascii="Arial" w:hAnsi="Arial" w:cs="Arial"/>
        </w:rPr>
        <w:t>□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Completó</w:t>
      </w:r>
      <w:proofErr w:type="spellEnd"/>
      <w:r w:rsidR="00E541DD" w:rsidRPr="00540702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tarea</w:t>
      </w:r>
      <w:proofErr w:type="spellEnd"/>
      <w:r w:rsidR="00E541DD" w:rsidRPr="00540702"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éxito</w:t>
      </w:r>
      <w:proofErr w:type="spellEnd"/>
      <w:r w:rsidR="00E541DD" w:rsidRPr="00540702">
        <w:rPr>
          <w:rFonts w:ascii="Calibri" w:eastAsia="Calibri" w:hAnsi="Calibri" w:cs="Calibri"/>
          <w:sz w:val="22"/>
          <w:szCs w:val="22"/>
        </w:rPr>
        <w:tab/>
      </w:r>
      <w:r w:rsidR="00E541DD" w:rsidRPr="00540702">
        <w:rPr>
          <w:rFonts w:ascii="Calibri" w:eastAsia="Calibri" w:hAnsi="Calibri" w:cs="Calibri"/>
          <w:sz w:val="22"/>
          <w:szCs w:val="22"/>
        </w:rPr>
        <w:tab/>
      </w:r>
      <w:r w:rsidRPr="00540702">
        <w:rPr>
          <w:rFonts w:ascii="Arial" w:hAnsi="Arial" w:cs="Arial"/>
        </w:rPr>
        <w:t>□</w:t>
      </w:r>
      <w:r w:rsidR="00E541DD" w:rsidRPr="00540702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Completó</w:t>
      </w:r>
      <w:proofErr w:type="spellEnd"/>
      <w:r w:rsidR="00E541DD" w:rsidRPr="00540702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tarea</w:t>
      </w:r>
      <w:proofErr w:type="spellEnd"/>
      <w:r w:rsidR="00E541DD" w:rsidRPr="00540702"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dificultad</w:t>
      </w:r>
      <w:proofErr w:type="spellEnd"/>
      <w:r w:rsidR="00E541DD" w:rsidRPr="00540702">
        <w:rPr>
          <w:rFonts w:ascii="Calibri" w:eastAsia="Calibri" w:hAnsi="Calibri" w:cs="Calibri"/>
          <w:sz w:val="22"/>
          <w:szCs w:val="22"/>
        </w:rPr>
        <w:tab/>
      </w:r>
      <w:r w:rsidRPr="00540702">
        <w:rPr>
          <w:rFonts w:ascii="Arial" w:hAnsi="Arial" w:cs="Arial"/>
        </w:rPr>
        <w:t>□</w:t>
      </w:r>
      <w:r w:rsidR="00E541DD" w:rsidRPr="00540702">
        <w:rPr>
          <w:rFonts w:ascii="Calibri" w:eastAsia="Calibri" w:hAnsi="Calibri" w:cs="Calibri"/>
          <w:sz w:val="22"/>
          <w:szCs w:val="22"/>
        </w:rPr>
        <w:t xml:space="preserve">No 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completó</w:t>
      </w:r>
      <w:proofErr w:type="spellEnd"/>
      <w:r w:rsidR="00E541DD" w:rsidRPr="00540702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E541DD" w:rsidRPr="00540702">
        <w:rPr>
          <w:rFonts w:ascii="Calibri" w:eastAsia="Calibri" w:hAnsi="Calibri" w:cs="Calibri"/>
          <w:sz w:val="22"/>
          <w:szCs w:val="22"/>
        </w:rPr>
        <w:t>tarea</w:t>
      </w:r>
      <w:proofErr w:type="spellEnd"/>
    </w:p>
    <w:p w:rsidR="00E541DD" w:rsidRPr="00540702" w:rsidRDefault="00E541DD" w:rsidP="00E541DD">
      <w:pPr>
        <w:tabs>
          <w:tab w:val="num" w:pos="360"/>
        </w:tabs>
        <w:rPr>
          <w:rFonts w:ascii="Calibri" w:eastAsia="Calibri" w:hAnsi="Calibri" w:cs="Calibri"/>
          <w:sz w:val="22"/>
          <w:szCs w:val="22"/>
        </w:rPr>
      </w:pPr>
    </w:p>
    <w:p w:rsidR="00E541DD" w:rsidRPr="00540702" w:rsidRDefault="00E541DD" w:rsidP="00E541DD">
      <w:pPr>
        <w:numPr>
          <w:ilvl w:val="0"/>
          <w:numId w:val="1"/>
        </w:numPr>
        <w:tabs>
          <w:tab w:val="num" w:pos="360"/>
        </w:tabs>
        <w:ind w:hanging="360"/>
        <w:rPr>
          <w:rFonts w:ascii="Calibri" w:eastAsia="Calibri" w:hAnsi="Calibri" w:cs="Calibri"/>
          <w:sz w:val="22"/>
          <w:szCs w:val="22"/>
        </w:rPr>
      </w:pPr>
      <w:r w:rsidRPr="00540702">
        <w:rPr>
          <w:rFonts w:ascii="Calibri" w:eastAsia="Calibri" w:hAnsi="Calibri" w:cs="Calibri"/>
          <w:sz w:val="22"/>
          <w:szCs w:val="22"/>
        </w:rPr>
        <w:t>Etc.</w:t>
      </w:r>
    </w:p>
    <w:p w:rsidR="00E541DD" w:rsidRDefault="00E541DD" w:rsidP="00E541DD">
      <w:pPr>
        <w:rPr>
          <w:rFonts w:ascii="Calibri" w:eastAsia="Calibri" w:hAnsi="Calibri" w:cs="Calibri"/>
          <w:sz w:val="22"/>
          <w:szCs w:val="22"/>
        </w:rPr>
      </w:pPr>
    </w:p>
    <w:p w:rsidR="00A77B3E" w:rsidRDefault="00E541DD" w:rsidP="00E541D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______________________________________________________ 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Muchas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gracias.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Su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mucha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ayuda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favor </w:t>
      </w:r>
      <w:proofErr w:type="spellStart"/>
      <w:r>
        <w:rPr>
          <w:rFonts w:ascii="Calibri" w:eastAsia="Calibri" w:hAnsi="Calibri" w:cs="Calibri"/>
          <w:sz w:val="22"/>
          <w:szCs w:val="22"/>
        </w:rPr>
        <w:t>déme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minuto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saber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personas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observando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alguna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pregunta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usted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spellStart"/>
      <w:r>
        <w:rPr>
          <w:rFonts w:ascii="Calibri" w:eastAsia="Calibri" w:hAnsi="Calibri" w:cs="Calibri"/>
          <w:sz w:val="22"/>
          <w:szCs w:val="22"/>
        </w:rPr>
        <w:t>Hable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los </w:t>
      </w:r>
      <w:proofErr w:type="spellStart"/>
      <w:r>
        <w:rPr>
          <w:rFonts w:ascii="Calibri" w:eastAsia="Calibri" w:hAnsi="Calibri" w:cs="Calibri"/>
          <w:sz w:val="22"/>
          <w:szCs w:val="22"/>
        </w:rPr>
        <w:t>observadores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deje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hagan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preguntas</w:t>
      </w:r>
      <w:proofErr w:type="spellEnd"/>
      <w:r>
        <w:rPr>
          <w:rFonts w:ascii="Calibri" w:eastAsia="Calibri" w:hAnsi="Calibri" w:cs="Calibri"/>
          <w:sz w:val="22"/>
          <w:szCs w:val="22"/>
        </w:rPr>
        <w:t>]</w:t>
      </w:r>
    </w:p>
    <w:p w:rsidR="00A77B3E" w:rsidRDefault="00A77B3E">
      <w:pPr>
        <w:rPr>
          <w:rFonts w:ascii="Calibri" w:eastAsia="Calibri" w:hAnsi="Calibri" w:cs="Calibri"/>
          <w:sz w:val="22"/>
          <w:szCs w:val="22"/>
        </w:rPr>
      </w:pPr>
    </w:p>
    <w:p w:rsidR="00A77B3E" w:rsidRDefault="00E1353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</w:t>
      </w:r>
      <w:proofErr w:type="spellEnd"/>
      <w:r>
        <w:rPr>
          <w:rFonts w:ascii="Calibri" w:eastAsia="Calibri" w:hAnsi="Calibri" w:cs="Calibri"/>
          <w:sz w:val="22"/>
          <w:szCs w:val="22"/>
        </w:rPr>
        <w:t>: ¿</w:t>
      </w:r>
      <w:proofErr w:type="spellStart"/>
      <w:r>
        <w:rPr>
          <w:rFonts w:ascii="Calibri" w:eastAsia="Calibri" w:hAnsi="Calibri" w:cs="Calibri"/>
          <w:sz w:val="22"/>
          <w:szCs w:val="22"/>
        </w:rPr>
        <w:t>tiene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alguna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pregunta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ahora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terminado</w:t>
      </w:r>
      <w:proofErr w:type="spellEnd"/>
      <w:r>
        <w:rPr>
          <w:rFonts w:ascii="Calibri" w:eastAsia="Calibri" w:hAnsi="Calibri" w:cs="Calibri"/>
          <w:sz w:val="22"/>
          <w:szCs w:val="22"/>
        </w:rPr>
        <w:t>?</w:t>
      </w:r>
    </w:p>
    <w:p w:rsidR="00A77B3E" w:rsidRDefault="00A77B3E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B04F9B" w:rsidRDefault="00B04F9B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B04F9B" w:rsidRDefault="00B04F9B" w:rsidP="00516517">
      <w:pPr>
        <w:rPr>
          <w:rFonts w:ascii="Calibri" w:eastAsia="Calibri" w:hAnsi="Calibri" w:cs="Calibri"/>
          <w:sz w:val="22"/>
          <w:szCs w:val="22"/>
        </w:rPr>
      </w:pPr>
    </w:p>
    <w:sectPr w:rsidR="00B04F9B" w:rsidSect="003639A4">
      <w:footerReference w:type="default" r:id="rId7"/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F6" w:rsidRDefault="00DA71F6">
      <w:r>
        <w:separator/>
      </w:r>
    </w:p>
  </w:endnote>
  <w:endnote w:type="continuationSeparator" w:id="0">
    <w:p w:rsidR="00DA71F6" w:rsidRDefault="00DA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A4" w:rsidRDefault="00E1353D">
    <w:pPr>
      <w:jc w:val="right"/>
    </w:pPr>
    <w:r>
      <w:rPr>
        <w:sz w:val="18"/>
        <w:szCs w:val="18"/>
      </w:rPr>
      <w:t>Updated on July 19,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F6" w:rsidRDefault="00DA71F6">
      <w:r>
        <w:separator/>
      </w:r>
    </w:p>
  </w:footnote>
  <w:footnote w:type="continuationSeparator" w:id="0">
    <w:p w:rsidR="00DA71F6" w:rsidRDefault="00DA7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3EF49A14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80693A4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BE838A">
      <w:start w:val="1"/>
      <w:numFmt w:val="lowerRoman"/>
      <w:lvlText w:val="%3."/>
      <w:lvlJc w:val="right"/>
      <w:pPr>
        <w:tabs>
          <w:tab w:val="num" w:pos="0"/>
        </w:tabs>
        <w:ind w:left="180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EE60828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F1C083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9B4047C">
      <w:start w:val="1"/>
      <w:numFmt w:val="lowerRoman"/>
      <w:lvlText w:val="%6."/>
      <w:lvlJc w:val="right"/>
      <w:pPr>
        <w:tabs>
          <w:tab w:val="num" w:pos="0"/>
        </w:tabs>
        <w:ind w:left="396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2F28EC0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C32B854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E04D5DC">
      <w:start w:val="1"/>
      <w:numFmt w:val="lowerRoman"/>
      <w:lvlText w:val="%9."/>
      <w:lvlJc w:val="right"/>
      <w:pPr>
        <w:tabs>
          <w:tab w:val="num" w:pos="0"/>
        </w:tabs>
        <w:ind w:left="612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A9DABD16">
      <w:start w:val="1"/>
      <w:numFmt w:val="lowerLetter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19CF1D8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CCE3090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114D02C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21675F0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B9C8FA6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1C69412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C6E99E8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8B6A41C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8EB2BFF6">
      <w:start w:val="1"/>
      <w:numFmt w:val="lowerLetter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D12B1C0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7A0F098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02083BC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EFE142E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2A0352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39873E0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B86EA58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8E865F0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3F1EC2F2">
      <w:start w:val="1"/>
      <w:numFmt w:val="lowerLetter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3383FBC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8E85184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A49EFE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02827B0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D56A8EC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FD6A75E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4A04482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A4812CE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93E8B2E">
      <w:start w:val="1"/>
      <w:numFmt w:val="lowerLetter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8B88C6E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06E2A74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EDAB49E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468907C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67EC598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A2E800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C6EC80E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D5A2AC6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345B13"/>
    <w:rsid w:val="003639A4"/>
    <w:rsid w:val="004641E5"/>
    <w:rsid w:val="00516517"/>
    <w:rsid w:val="00540702"/>
    <w:rsid w:val="00880F67"/>
    <w:rsid w:val="008D102C"/>
    <w:rsid w:val="00A77B3E"/>
    <w:rsid w:val="00B04F9B"/>
    <w:rsid w:val="00BF11E4"/>
    <w:rsid w:val="00DA71F6"/>
    <w:rsid w:val="00E1353D"/>
    <w:rsid w:val="00E541DD"/>
    <w:rsid w:val="00E7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9A4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1E5"/>
    <w:rPr>
      <w:color w:val="0000FF"/>
      <w:u w:val="single"/>
    </w:rPr>
  </w:style>
  <w:style w:type="character" w:customStyle="1" w:styleId="hw">
    <w:name w:val="hw"/>
    <w:basedOn w:val="DefaultParagraphFont"/>
    <w:rsid w:val="00B04F9B"/>
  </w:style>
  <w:style w:type="paragraph" w:styleId="NoSpacing">
    <w:name w:val="No Spacing"/>
    <w:uiPriority w:val="1"/>
    <w:qFormat/>
    <w:rsid w:val="00B04F9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</dc:creator>
  <cp:keywords/>
  <cp:lastModifiedBy>RobertAJacoby</cp:lastModifiedBy>
  <cp:revision>8</cp:revision>
  <cp:lastPrinted>2011-08-08T19:03:00Z</cp:lastPrinted>
  <dcterms:created xsi:type="dcterms:W3CDTF">2011-08-08T18:40:00Z</dcterms:created>
  <dcterms:modified xsi:type="dcterms:W3CDTF">2011-10-17T17:06:00Z</dcterms:modified>
</cp:coreProperties>
</file>