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21" w:rsidRDefault="00F76621" w:rsidP="003E5115">
      <w:pPr>
        <w:pStyle w:val="Heading1"/>
        <w:jc w:val="left"/>
        <w:rPr>
          <w:noProof/>
        </w:rPr>
      </w:pPr>
    </w:p>
    <w:p w:rsidR="00467865" w:rsidRPr="00275BB5" w:rsidRDefault="005372A8" w:rsidP="002123A6">
      <w:pPr>
        <w:pStyle w:val="Heading2"/>
      </w:pPr>
      <w:r>
        <w:rPr>
          <w:noProof/>
        </w:rPr>
        <w:t>Promo Calendar</w:t>
      </w:r>
      <w:r w:rsidR="00435C6D">
        <w:rPr>
          <w:noProof/>
        </w:rPr>
        <w:t xml:space="preserve"> </w:t>
      </w:r>
      <w:r>
        <w:rPr>
          <w:noProof/>
        </w:rPr>
        <w:t>Feedback Form</w:t>
      </w:r>
      <w:r w:rsidR="0027418F">
        <w:rPr>
          <w:noProof/>
        </w:rPr>
        <w:t xml:space="preserve"> (SAMPLE</w:t>
      </w:r>
      <w:r w:rsidR="00604C6D">
        <w:rPr>
          <w:noProof/>
        </w:rPr>
        <w:t>R*</w:t>
      </w:r>
      <w:r w:rsidR="0027418F">
        <w:rPr>
          <w:noProof/>
        </w:rPr>
        <w:t>)</w: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1620"/>
        <w:gridCol w:w="2880"/>
        <w:gridCol w:w="1260"/>
        <w:gridCol w:w="720"/>
        <w:gridCol w:w="720"/>
        <w:gridCol w:w="2880"/>
      </w:tblGrid>
      <w:tr w:rsidR="00A35524" w:rsidRPr="006D779C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:rsidR="00A35524" w:rsidRPr="00D6155E" w:rsidRDefault="006804D3" w:rsidP="00D6155E">
            <w:pPr>
              <w:pStyle w:val="Heading3"/>
            </w:pPr>
            <w:r>
              <w:t>Submission</w:t>
            </w:r>
            <w:r w:rsidR="008A4A43">
              <w:t xml:space="preserve"> information</w:t>
            </w:r>
          </w:p>
        </w:tc>
      </w:tr>
      <w:tr w:rsidR="00F76621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:rsidR="00F76621" w:rsidRPr="005114CE" w:rsidRDefault="00F76621" w:rsidP="00921137">
            <w:pPr>
              <w:pStyle w:val="BodyText"/>
            </w:pPr>
          </w:p>
        </w:tc>
      </w:tr>
      <w:tr w:rsidR="005A6B4A" w:rsidRPr="005114C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20" w:type="dxa"/>
            <w:vAlign w:val="bottom"/>
          </w:tcPr>
          <w:p w:rsidR="005A6B4A" w:rsidRPr="009C220D" w:rsidRDefault="005A6B4A" w:rsidP="000C3BF9">
            <w:pPr>
              <w:pStyle w:val="BodyText"/>
            </w:pPr>
            <w:r w:rsidRPr="005A6B4A">
              <w:t>Name:</w:t>
            </w:r>
          </w:p>
        </w:tc>
        <w:tc>
          <w:tcPr>
            <w:tcW w:w="8460" w:type="dxa"/>
            <w:gridSpan w:val="5"/>
            <w:tcBorders>
              <w:bottom w:val="single" w:sz="4" w:space="0" w:color="999999"/>
            </w:tcBorders>
            <w:vAlign w:val="bottom"/>
          </w:tcPr>
          <w:p w:rsidR="005A6B4A" w:rsidRPr="009C220D" w:rsidRDefault="0027418F" w:rsidP="00440CD8">
            <w:pPr>
              <w:pStyle w:val="FieldText"/>
            </w:pPr>
            <w:r>
              <w:t>Jane Doe</w:t>
            </w:r>
          </w:p>
        </w:tc>
      </w:tr>
      <w:tr w:rsidR="003E5115" w:rsidRPr="005114C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20" w:type="dxa"/>
            <w:vAlign w:val="bottom"/>
          </w:tcPr>
          <w:p w:rsidR="003E5115" w:rsidRPr="005A6B4A" w:rsidRDefault="003E5115" w:rsidP="000C3BF9">
            <w:pPr>
              <w:pStyle w:val="BodyText"/>
            </w:pPr>
            <w:r>
              <w:t>Company:</w:t>
            </w:r>
          </w:p>
        </w:tc>
        <w:tc>
          <w:tcPr>
            <w:tcW w:w="8460" w:type="dxa"/>
            <w:gridSpan w:val="5"/>
            <w:tcBorders>
              <w:bottom w:val="single" w:sz="4" w:space="0" w:color="999999"/>
            </w:tcBorders>
            <w:vAlign w:val="bottom"/>
          </w:tcPr>
          <w:p w:rsidR="003E5115" w:rsidRDefault="003E5115" w:rsidP="003E5115">
            <w:pPr>
              <w:pStyle w:val="FieldText"/>
            </w:pPr>
            <w:r>
              <w:t>El Sombrero Co.</w:t>
            </w:r>
          </w:p>
        </w:tc>
      </w:tr>
      <w:tr w:rsidR="008A4A43" w:rsidRPr="005114CE" w:rsidTr="00EC7C5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20" w:type="dxa"/>
            <w:vAlign w:val="bottom"/>
          </w:tcPr>
          <w:p w:rsidR="008A4A43" w:rsidRPr="005114CE" w:rsidRDefault="005372A8" w:rsidP="00EC7C5D">
            <w:pPr>
              <w:pStyle w:val="BodyText"/>
            </w:pPr>
            <w:r>
              <w:t>Title</w:t>
            </w:r>
            <w:r w:rsidR="008A4A43">
              <w:t>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8A4A43" w:rsidRPr="009C220D" w:rsidRDefault="0027418F" w:rsidP="00EC7C5D">
            <w:pPr>
              <w:pStyle w:val="FieldText"/>
            </w:pPr>
            <w:r>
              <w:t>Military Sales Manager</w:t>
            </w: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8A4A43" w:rsidRPr="009C220D" w:rsidRDefault="008A4A43" w:rsidP="00EC7C5D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8A4A43" w:rsidRPr="009C220D" w:rsidRDefault="008A4A43" w:rsidP="00EC7C5D">
            <w:pPr>
              <w:pStyle w:val="FieldText"/>
            </w:pPr>
          </w:p>
        </w:tc>
      </w:tr>
      <w:tr w:rsidR="00A24CA4" w:rsidRPr="005114C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20" w:type="dxa"/>
            <w:vAlign w:val="bottom"/>
          </w:tcPr>
          <w:p w:rsidR="00A24CA4" w:rsidRDefault="005372A8" w:rsidP="00BF17F9">
            <w:pPr>
              <w:pStyle w:val="BodyText"/>
            </w:pPr>
            <w:r>
              <w:t>Category/ies</w:t>
            </w:r>
            <w:r w:rsidR="00A24CA4">
              <w:t>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A24CA4" w:rsidRDefault="003E5115" w:rsidP="00083002">
            <w:pPr>
              <w:pStyle w:val="FieldText"/>
            </w:pPr>
            <w:r>
              <w:t>SS Mexican</w:t>
            </w: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A24CA4" w:rsidRDefault="00A24CA4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A24CA4" w:rsidRDefault="00A24CA4" w:rsidP="00692FAE">
            <w:pPr>
              <w:pStyle w:val="FieldText"/>
            </w:pPr>
          </w:p>
        </w:tc>
      </w:tr>
      <w:tr w:rsidR="005A6B4A" w:rsidRPr="005114C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20" w:type="dxa"/>
            <w:vAlign w:val="bottom"/>
          </w:tcPr>
          <w:p w:rsidR="005A6B4A" w:rsidRDefault="005372A8" w:rsidP="00BF17F9">
            <w:pPr>
              <w:pStyle w:val="BodyText"/>
            </w:pPr>
            <w:r>
              <w:t xml:space="preserve">Submission </w:t>
            </w:r>
            <w:r w:rsidR="005A6B4A">
              <w:t>Date: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5A6B4A" w:rsidRDefault="0027418F" w:rsidP="00617C65">
            <w:pPr>
              <w:pStyle w:val="FieldText"/>
            </w:pPr>
            <w:r>
              <w:t>May 5, 2011</w:t>
            </w:r>
          </w:p>
        </w:tc>
        <w:tc>
          <w:tcPr>
            <w:tcW w:w="198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5A6B4A" w:rsidRPr="005A6B4A" w:rsidRDefault="005372A8" w:rsidP="00243386">
            <w:pPr>
              <w:pStyle w:val="StyleFieldTextNotBold"/>
            </w:pPr>
            <w:r>
              <w:t>Promo Calendar Year</w:t>
            </w:r>
          </w:p>
        </w:tc>
        <w:tc>
          <w:tcPr>
            <w:tcW w:w="360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5A6B4A" w:rsidRDefault="0027418F" w:rsidP="005372A8">
            <w:pPr>
              <w:pStyle w:val="FieldText"/>
            </w:pPr>
            <w:r>
              <w:t>2013</w:t>
            </w:r>
            <w:r w:rsidR="005A6B4A">
              <w:t xml:space="preserve"> </w:t>
            </w:r>
          </w:p>
        </w:tc>
      </w:tr>
      <w:tr w:rsidR="00BF17F9" w:rsidRPr="00613129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10080" w:type="dxa"/>
            <w:gridSpan w:val="6"/>
            <w:vAlign w:val="bottom"/>
          </w:tcPr>
          <w:p w:rsidR="00BF17F9" w:rsidRPr="005114CE" w:rsidRDefault="00BF17F9" w:rsidP="00311CD9">
            <w:pPr>
              <w:pStyle w:val="BodyText"/>
            </w:pPr>
          </w:p>
        </w:tc>
      </w:tr>
      <w:tr w:rsidR="00BF17F9" w:rsidRPr="006D779C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:rsidR="00BF17F9" w:rsidRPr="006D779C" w:rsidRDefault="00F9190C" w:rsidP="00F9190C">
            <w:pPr>
              <w:pStyle w:val="Heading3"/>
            </w:pPr>
            <w:r>
              <w:t>Proposal</w:t>
            </w:r>
          </w:p>
        </w:tc>
      </w:tr>
      <w:tr w:rsidR="00B24D62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:rsidR="00B24D62" w:rsidRPr="005114CE" w:rsidRDefault="00B24D62" w:rsidP="00921137">
            <w:pPr>
              <w:pStyle w:val="BodyText"/>
            </w:pPr>
          </w:p>
        </w:tc>
      </w:tr>
      <w:tr w:rsidR="00F9190C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080" w:type="dxa"/>
            <w:gridSpan w:val="6"/>
            <w:vAlign w:val="bottom"/>
          </w:tcPr>
          <w:p w:rsidR="00F9190C" w:rsidRDefault="00F9190C" w:rsidP="000E1BD8">
            <w:pPr>
              <w:pStyle w:val="Headings"/>
            </w:pPr>
            <w:r>
              <w:t>Proposed Change</w:t>
            </w:r>
            <w:r w:rsidRPr="0091626C">
              <w:t>:</w:t>
            </w:r>
          </w:p>
          <w:p w:rsidR="00F9190C" w:rsidRPr="0027418F" w:rsidRDefault="0027418F" w:rsidP="0027418F">
            <w:pPr>
              <w:pStyle w:val="BodyText"/>
              <w:jc w:val="left"/>
            </w:pPr>
            <w:r w:rsidRPr="0027418F">
              <w:rPr>
                <w:i/>
              </w:rPr>
              <w:t xml:space="preserve">Add </w:t>
            </w:r>
            <w:r w:rsidR="0083159B">
              <w:rPr>
                <w:i/>
              </w:rPr>
              <w:t xml:space="preserve">SS </w:t>
            </w:r>
            <w:r w:rsidR="004C36F8">
              <w:rPr>
                <w:i/>
              </w:rPr>
              <w:t>Mexican Foods</w:t>
            </w:r>
            <w:r w:rsidR="0083159B">
              <w:rPr>
                <w:i/>
              </w:rPr>
              <w:t>/Salsa to the Promo Matrix for September</w:t>
            </w:r>
          </w:p>
          <w:p w:rsidR="00F9190C" w:rsidRDefault="00F9190C" w:rsidP="000E1BD8">
            <w:pPr>
              <w:pStyle w:val="BodyText"/>
            </w:pPr>
          </w:p>
          <w:p w:rsidR="00F9190C" w:rsidRDefault="00F9190C" w:rsidP="00F9190C">
            <w:pPr>
              <w:pStyle w:val="Headings"/>
            </w:pPr>
            <w:r>
              <w:t>Rationale:</w:t>
            </w:r>
          </w:p>
          <w:p w:rsidR="00F9190C" w:rsidRDefault="00F9190C" w:rsidP="00F9190C">
            <w:pPr>
              <w:pStyle w:val="Headings"/>
              <w:rPr>
                <w:b w:val="0"/>
                <w:i/>
                <w:sz w:val="18"/>
              </w:rPr>
            </w:pPr>
            <w:r w:rsidRPr="00530583">
              <w:rPr>
                <w:b w:val="0"/>
                <w:i/>
                <w:sz w:val="18"/>
              </w:rPr>
              <w:t xml:space="preserve">These products perform well </w:t>
            </w:r>
            <w:r w:rsidR="0083159B">
              <w:rPr>
                <w:b w:val="0"/>
                <w:i/>
                <w:sz w:val="18"/>
              </w:rPr>
              <w:t xml:space="preserve">in September and </w:t>
            </w:r>
            <w:r w:rsidR="003E5115">
              <w:rPr>
                <w:b w:val="0"/>
                <w:i/>
                <w:sz w:val="18"/>
              </w:rPr>
              <w:t>about 35</w:t>
            </w:r>
            <w:r w:rsidR="0083159B">
              <w:rPr>
                <w:b w:val="0"/>
                <w:i/>
                <w:sz w:val="18"/>
              </w:rPr>
              <w:t>% of retail sales are promoted sales during this timeframe.</w:t>
            </w:r>
          </w:p>
          <w:p w:rsidR="0083159B" w:rsidRPr="00530583" w:rsidRDefault="0083159B" w:rsidP="00F9190C">
            <w:pPr>
              <w:pStyle w:val="Headings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This</w:t>
            </w:r>
            <w:r w:rsidR="00F54E02">
              <w:rPr>
                <w:b w:val="0"/>
                <w:i/>
                <w:sz w:val="18"/>
              </w:rPr>
              <w:t xml:space="preserve"> period</w:t>
            </w:r>
            <w:r>
              <w:rPr>
                <w:b w:val="0"/>
                <w:i/>
                <w:sz w:val="18"/>
              </w:rPr>
              <w:t xml:space="preserve"> also covers September 16 Mexico’s Independence Day holiday</w:t>
            </w:r>
            <w:r w:rsidR="00F54E02">
              <w:rPr>
                <w:b w:val="0"/>
                <w:i/>
                <w:sz w:val="18"/>
              </w:rPr>
              <w:t xml:space="preserve">. </w:t>
            </w:r>
          </w:p>
          <w:p w:rsidR="00F9190C" w:rsidRDefault="00F9190C" w:rsidP="000E1BD8">
            <w:pPr>
              <w:pStyle w:val="BodyText"/>
            </w:pPr>
          </w:p>
        </w:tc>
      </w:tr>
      <w:tr w:rsidR="00F9190C" w:rsidRPr="005114CE" w:rsidTr="000E1BD8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bottom"/>
          </w:tcPr>
          <w:p w:rsidR="00F9190C" w:rsidRPr="00F9190C" w:rsidRDefault="00F9190C" w:rsidP="00F9190C">
            <w:pPr>
              <w:pStyle w:val="Heading3"/>
            </w:pPr>
            <w:r>
              <w:t>Supporting data</w:t>
            </w:r>
          </w:p>
        </w:tc>
      </w:tr>
      <w:tr w:rsidR="00F9190C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:rsidR="00F9190C" w:rsidRPr="005114CE" w:rsidRDefault="00F9190C" w:rsidP="00921137">
            <w:pPr>
              <w:pStyle w:val="BodyText"/>
            </w:pPr>
          </w:p>
        </w:tc>
      </w:tr>
      <w:tr w:rsidR="00F9190C" w:rsidRPr="005114CE" w:rsidTr="00EC7C5D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080" w:type="dxa"/>
            <w:gridSpan w:val="6"/>
            <w:vAlign w:val="bottom"/>
          </w:tcPr>
          <w:p w:rsidR="00F9190C" w:rsidRDefault="00F9190C" w:rsidP="0027418F">
            <w:pPr>
              <w:pStyle w:val="Headings"/>
            </w:pPr>
            <w:r>
              <w:t>Data Support:</w:t>
            </w:r>
          </w:p>
          <w:p w:rsidR="001E1551" w:rsidRDefault="001E1551" w:rsidP="0027418F">
            <w:pPr>
              <w:pStyle w:val="Headings"/>
            </w:pPr>
          </w:p>
          <w:p w:rsidR="001E1551" w:rsidRPr="0027418F" w:rsidRDefault="001E1551" w:rsidP="0083159B">
            <w:pPr>
              <w:pStyle w:val="Headings"/>
              <w:numPr>
                <w:ilvl w:val="0"/>
                <w:numId w:val="17"/>
              </w:numPr>
            </w:pPr>
            <w:r>
              <w:t>DeCA</w:t>
            </w:r>
            <w:r w:rsidR="0083159B">
              <w:t xml:space="preserve"> Sales Trend</w:t>
            </w:r>
          </w:p>
        </w:tc>
      </w:tr>
    </w:tbl>
    <w:p w:rsidR="009B79AF" w:rsidRDefault="0083159B" w:rsidP="009B79AF">
      <w:pPr>
        <w:pStyle w:val="BodyText"/>
      </w:pPr>
      <w:r w:rsidRPr="00F9190C">
        <w:rPr>
          <w:i/>
        </w:rPr>
        <w:object w:dxaOrig="14058" w:dyaOrig="3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25pt;height:133.5pt" o:ole="">
            <v:imagedata r:id="rId7" o:title=""/>
          </v:shape>
          <o:OLEObject Type="Embed" ProgID="Excel.Sheet.12" ShapeID="_x0000_i1025" DrawAspect="Content" ObjectID="_1398235076" r:id="rId8"/>
        </w:objec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10080"/>
      </w:tblGrid>
      <w:tr w:rsidR="001E1551" w:rsidRPr="005114CE" w:rsidTr="00130384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080" w:type="dxa"/>
            <w:vAlign w:val="bottom"/>
          </w:tcPr>
          <w:p w:rsidR="001E1551" w:rsidRPr="0027418F" w:rsidRDefault="001E1551" w:rsidP="001E1551">
            <w:pPr>
              <w:pStyle w:val="Headings"/>
              <w:numPr>
                <w:ilvl w:val="0"/>
                <w:numId w:val="17"/>
              </w:numPr>
            </w:pPr>
            <w:r>
              <w:t xml:space="preserve">Retail </w:t>
            </w:r>
            <w:r w:rsidR="0083159B">
              <w:t>Sales Trend</w:t>
            </w:r>
          </w:p>
        </w:tc>
      </w:tr>
    </w:tbl>
    <w:p w:rsidR="005B1CC7" w:rsidRDefault="00604C6D" w:rsidP="005B1CC7">
      <w:r w:rsidRPr="00F9190C">
        <w:rPr>
          <w:i/>
        </w:rPr>
        <w:object w:dxaOrig="14397" w:dyaOrig="2255">
          <v:shape id="_x0000_i1026" type="#_x0000_t75" style="width:561.75pt;height:87.75pt" o:ole="">
            <v:imagedata r:id="rId9" o:title=""/>
          </v:shape>
          <o:OLEObject Type="Embed" ProgID="Excel.Sheet.12" ShapeID="_x0000_i1026" DrawAspect="Content" ObjectID="_1398235077" r:id="rId10"/>
        </w:object>
      </w:r>
    </w:p>
    <w:p w:rsidR="00C00669" w:rsidRDefault="001E1551" w:rsidP="00C00669">
      <w:pPr>
        <w:pStyle w:val="BodyText"/>
      </w:pPr>
      <w:r>
        <w:t xml:space="preserve"> </w:t>
      </w:r>
    </w:p>
    <w:p w:rsidR="00C00669" w:rsidRDefault="00F54E02" w:rsidP="00C00669">
      <w:r>
        <w:rPr>
          <w:rFonts w:ascii="Tahoma" w:hAnsi="Tahoma"/>
          <w:b/>
          <w:sz w:val="20"/>
          <w:szCs w:val="20"/>
        </w:rPr>
        <w:br w:type="page"/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10080"/>
      </w:tblGrid>
      <w:tr w:rsidR="003E5115" w:rsidRPr="005114CE" w:rsidTr="00D5242D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080" w:type="dxa"/>
            <w:vAlign w:val="bottom"/>
          </w:tcPr>
          <w:p w:rsidR="003E5115" w:rsidRPr="0027418F" w:rsidRDefault="003E5115" w:rsidP="003E5115">
            <w:pPr>
              <w:pStyle w:val="Headings"/>
              <w:numPr>
                <w:ilvl w:val="0"/>
                <w:numId w:val="17"/>
              </w:numPr>
            </w:pPr>
            <w:r>
              <w:t>Retail Promo Trend</w:t>
            </w:r>
          </w:p>
        </w:tc>
      </w:tr>
    </w:tbl>
    <w:p w:rsidR="001E1551" w:rsidRDefault="00604C6D" w:rsidP="001E1551">
      <w:pPr>
        <w:pStyle w:val="BodyText"/>
        <w:jc w:val="left"/>
      </w:pPr>
      <w:r w:rsidRPr="00F9190C">
        <w:rPr>
          <w:i/>
        </w:rPr>
        <w:object w:dxaOrig="14746" w:dyaOrig="2255">
          <v:shape id="_x0000_i1027" type="#_x0000_t75" style="width:575.25pt;height:87.75pt" o:ole="">
            <v:imagedata r:id="rId11" o:title=""/>
          </v:shape>
          <o:OLEObject Type="Embed" ProgID="Excel.Sheet.12" ShapeID="_x0000_i1027" DrawAspect="Content" ObjectID="_1398235078" r:id="rId12"/>
        </w:object>
      </w:r>
    </w:p>
    <w:p w:rsidR="005B1CC7" w:rsidRDefault="005B1CC7" w:rsidP="005B1CC7">
      <w:pPr>
        <w:pStyle w:val="Headings"/>
        <w:ind w:left="720"/>
      </w:pPr>
      <w:r>
        <w:t>Notes:</w:t>
      </w:r>
    </w:p>
    <w:p w:rsidR="005B1CC7" w:rsidRDefault="005B1CC7" w:rsidP="005B1CC7">
      <w:pPr>
        <w:pStyle w:val="BodyText"/>
        <w:jc w:val="left"/>
      </w:pPr>
      <w:r>
        <w:t xml:space="preserve">DeCA Sales </w:t>
      </w:r>
      <w:r w:rsidR="00C00669">
        <w:t>includes Authentic Mexican Salsa.  All data sets exclude Chilled Mexican Foods</w:t>
      </w:r>
      <w:r w:rsidR="00AE5F7A">
        <w:t>.</w:t>
      </w:r>
    </w:p>
    <w:p w:rsidR="00604C6D" w:rsidRDefault="00604C6D" w:rsidP="005B1CC7"/>
    <w:p w:rsidR="00604C6D" w:rsidRDefault="00604C6D" w:rsidP="005B1CC7"/>
    <w:p w:rsidR="00442679" w:rsidRPr="00442679" w:rsidRDefault="00604C6D" w:rsidP="00604C6D">
      <w:pPr>
        <w:ind w:left="1080"/>
      </w:pPr>
      <w:r>
        <w:t>*Data and source information is for example purposes only.</w:t>
      </w:r>
      <w:r w:rsidR="0014513C">
        <w:br w:type="page"/>
      </w:r>
    </w:p>
    <w:sectPr w:rsidR="00442679" w:rsidRPr="00442679" w:rsidSect="00147667"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C8" w:rsidRDefault="005C25C8">
      <w:r>
        <w:separator/>
      </w:r>
    </w:p>
  </w:endnote>
  <w:endnote w:type="continuationSeparator" w:id="0">
    <w:p w:rsidR="005C25C8" w:rsidRDefault="005C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C8" w:rsidRDefault="005C25C8">
      <w:r>
        <w:separator/>
      </w:r>
    </w:p>
  </w:footnote>
  <w:footnote w:type="continuationSeparator" w:id="0">
    <w:p w:rsidR="005C25C8" w:rsidRDefault="005C2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D542A4"/>
    <w:multiLevelType w:val="hybridMultilevel"/>
    <w:tmpl w:val="002E4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6EE4"/>
    <w:multiLevelType w:val="hybridMultilevel"/>
    <w:tmpl w:val="002E4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71BBA"/>
    <w:multiLevelType w:val="hybridMultilevel"/>
    <w:tmpl w:val="4FE8F6F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436C2"/>
    <w:multiLevelType w:val="hybridMultilevel"/>
    <w:tmpl w:val="002E4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C1CD4"/>
    <w:multiLevelType w:val="hybridMultilevel"/>
    <w:tmpl w:val="9B3E296E"/>
    <w:lvl w:ilvl="0" w:tplc="CDF2742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6212D6"/>
    <w:multiLevelType w:val="hybridMultilevel"/>
    <w:tmpl w:val="002E4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C57AC"/>
    <w:multiLevelType w:val="hybridMultilevel"/>
    <w:tmpl w:val="65B8B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5A36C5"/>
    <w:multiLevelType w:val="hybridMultilevel"/>
    <w:tmpl w:val="65B8B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04309"/>
    <w:multiLevelType w:val="hybridMultilevel"/>
    <w:tmpl w:val="79567944"/>
    <w:lvl w:ilvl="0" w:tplc="BFC220CC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7"/>
  </w:num>
  <w:num w:numId="14">
    <w:abstractNumId w:val="21"/>
  </w:num>
  <w:num w:numId="15">
    <w:abstractNumId w:val="16"/>
  </w:num>
  <w:num w:numId="16">
    <w:abstractNumId w:val="19"/>
  </w:num>
  <w:num w:numId="17">
    <w:abstractNumId w:val="15"/>
  </w:num>
  <w:num w:numId="18">
    <w:abstractNumId w:val="11"/>
  </w:num>
  <w:num w:numId="19">
    <w:abstractNumId w:val="10"/>
  </w:num>
  <w:num w:numId="20">
    <w:abstractNumId w:val="13"/>
  </w:num>
  <w:num w:numId="21">
    <w:abstractNumId w:val="12"/>
  </w:num>
  <w:num w:numId="22">
    <w:abstractNumId w:val="1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2A8"/>
    <w:rsid w:val="000071F7"/>
    <w:rsid w:val="000231C5"/>
    <w:rsid w:val="0002798A"/>
    <w:rsid w:val="00027E6C"/>
    <w:rsid w:val="00037E8C"/>
    <w:rsid w:val="000406CB"/>
    <w:rsid w:val="0006613E"/>
    <w:rsid w:val="00074631"/>
    <w:rsid w:val="00083002"/>
    <w:rsid w:val="00087B85"/>
    <w:rsid w:val="0009780B"/>
    <w:rsid w:val="000A01F1"/>
    <w:rsid w:val="000C1163"/>
    <w:rsid w:val="000C1584"/>
    <w:rsid w:val="000C3BF9"/>
    <w:rsid w:val="000D2539"/>
    <w:rsid w:val="000E1BD8"/>
    <w:rsid w:val="000F2DF4"/>
    <w:rsid w:val="000F6783"/>
    <w:rsid w:val="00104B99"/>
    <w:rsid w:val="00120C95"/>
    <w:rsid w:val="00130384"/>
    <w:rsid w:val="001376FB"/>
    <w:rsid w:val="0014513C"/>
    <w:rsid w:val="0014663E"/>
    <w:rsid w:val="00147667"/>
    <w:rsid w:val="00180664"/>
    <w:rsid w:val="00196731"/>
    <w:rsid w:val="001A07E1"/>
    <w:rsid w:val="001C7F24"/>
    <w:rsid w:val="001E1551"/>
    <w:rsid w:val="002123A6"/>
    <w:rsid w:val="0024310C"/>
    <w:rsid w:val="00243386"/>
    <w:rsid w:val="00250014"/>
    <w:rsid w:val="0027418F"/>
    <w:rsid w:val="00275BB5"/>
    <w:rsid w:val="00277CF7"/>
    <w:rsid w:val="00286F6A"/>
    <w:rsid w:val="00291C8C"/>
    <w:rsid w:val="00291F7C"/>
    <w:rsid w:val="002A1ECE"/>
    <w:rsid w:val="002A2510"/>
    <w:rsid w:val="002B27FD"/>
    <w:rsid w:val="002B4D1D"/>
    <w:rsid w:val="002C10B1"/>
    <w:rsid w:val="002D222A"/>
    <w:rsid w:val="002E6BF2"/>
    <w:rsid w:val="002F0FCC"/>
    <w:rsid w:val="003076FD"/>
    <w:rsid w:val="00311CD9"/>
    <w:rsid w:val="0031415B"/>
    <w:rsid w:val="00317005"/>
    <w:rsid w:val="0033501D"/>
    <w:rsid w:val="00335259"/>
    <w:rsid w:val="003767A0"/>
    <w:rsid w:val="003929F1"/>
    <w:rsid w:val="003A1B63"/>
    <w:rsid w:val="003A41A1"/>
    <w:rsid w:val="003B2326"/>
    <w:rsid w:val="003B3690"/>
    <w:rsid w:val="003D7C40"/>
    <w:rsid w:val="003E5115"/>
    <w:rsid w:val="003E7647"/>
    <w:rsid w:val="004059A7"/>
    <w:rsid w:val="00435C6D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8685F"/>
    <w:rsid w:val="004A1437"/>
    <w:rsid w:val="004A4198"/>
    <w:rsid w:val="004A54EA"/>
    <w:rsid w:val="004B0578"/>
    <w:rsid w:val="004C24ED"/>
    <w:rsid w:val="004C36F8"/>
    <w:rsid w:val="004C5636"/>
    <w:rsid w:val="004D5952"/>
    <w:rsid w:val="004D702E"/>
    <w:rsid w:val="004E34C6"/>
    <w:rsid w:val="004F62AD"/>
    <w:rsid w:val="00501AE8"/>
    <w:rsid w:val="00504B65"/>
    <w:rsid w:val="00510C88"/>
    <w:rsid w:val="005114CE"/>
    <w:rsid w:val="005162F1"/>
    <w:rsid w:val="0052122B"/>
    <w:rsid w:val="00530583"/>
    <w:rsid w:val="005372A8"/>
    <w:rsid w:val="005557F6"/>
    <w:rsid w:val="00563778"/>
    <w:rsid w:val="0059011D"/>
    <w:rsid w:val="005A6B4A"/>
    <w:rsid w:val="005B1CC7"/>
    <w:rsid w:val="005B4AE2"/>
    <w:rsid w:val="005B7A0D"/>
    <w:rsid w:val="005C25C8"/>
    <w:rsid w:val="005D50EE"/>
    <w:rsid w:val="005E63CC"/>
    <w:rsid w:val="005F6E87"/>
    <w:rsid w:val="00604C6D"/>
    <w:rsid w:val="00613129"/>
    <w:rsid w:val="00617C65"/>
    <w:rsid w:val="00632725"/>
    <w:rsid w:val="0064307A"/>
    <w:rsid w:val="006439F9"/>
    <w:rsid w:val="0066051C"/>
    <w:rsid w:val="006764D3"/>
    <w:rsid w:val="006804D3"/>
    <w:rsid w:val="00692FAE"/>
    <w:rsid w:val="006B03BF"/>
    <w:rsid w:val="006C4610"/>
    <w:rsid w:val="006D2635"/>
    <w:rsid w:val="006D779C"/>
    <w:rsid w:val="006E4F63"/>
    <w:rsid w:val="006E729E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D7B80"/>
    <w:rsid w:val="007E2A15"/>
    <w:rsid w:val="007E37A1"/>
    <w:rsid w:val="007E69C4"/>
    <w:rsid w:val="008107D6"/>
    <w:rsid w:val="0083159B"/>
    <w:rsid w:val="00841645"/>
    <w:rsid w:val="00852EC6"/>
    <w:rsid w:val="0086732A"/>
    <w:rsid w:val="0088782D"/>
    <w:rsid w:val="008A4A43"/>
    <w:rsid w:val="008B6F52"/>
    <w:rsid w:val="008B7081"/>
    <w:rsid w:val="008C75A3"/>
    <w:rsid w:val="008E72CF"/>
    <w:rsid w:val="00902964"/>
    <w:rsid w:val="0090497E"/>
    <w:rsid w:val="00910933"/>
    <w:rsid w:val="0091626C"/>
    <w:rsid w:val="00921137"/>
    <w:rsid w:val="00937437"/>
    <w:rsid w:val="0093773B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B79AF"/>
    <w:rsid w:val="009C220D"/>
    <w:rsid w:val="009D3BE7"/>
    <w:rsid w:val="009E5B13"/>
    <w:rsid w:val="00A10769"/>
    <w:rsid w:val="00A15C1D"/>
    <w:rsid w:val="00A211B2"/>
    <w:rsid w:val="00A2302A"/>
    <w:rsid w:val="00A24CA4"/>
    <w:rsid w:val="00A2727E"/>
    <w:rsid w:val="00A35524"/>
    <w:rsid w:val="00A502E9"/>
    <w:rsid w:val="00A74F99"/>
    <w:rsid w:val="00A82BA3"/>
    <w:rsid w:val="00A92012"/>
    <w:rsid w:val="00A94ACC"/>
    <w:rsid w:val="00AD282D"/>
    <w:rsid w:val="00AE5F7A"/>
    <w:rsid w:val="00AE6FA4"/>
    <w:rsid w:val="00B03907"/>
    <w:rsid w:val="00B11811"/>
    <w:rsid w:val="00B22393"/>
    <w:rsid w:val="00B24D62"/>
    <w:rsid w:val="00B311E1"/>
    <w:rsid w:val="00B351B2"/>
    <w:rsid w:val="00B4735C"/>
    <w:rsid w:val="00B77CB0"/>
    <w:rsid w:val="00B84A45"/>
    <w:rsid w:val="00B90EC2"/>
    <w:rsid w:val="00BA268F"/>
    <w:rsid w:val="00BA5BD9"/>
    <w:rsid w:val="00BD463D"/>
    <w:rsid w:val="00BE2DB7"/>
    <w:rsid w:val="00BF17F9"/>
    <w:rsid w:val="00BF7212"/>
    <w:rsid w:val="00C00669"/>
    <w:rsid w:val="00C079CA"/>
    <w:rsid w:val="00C133F3"/>
    <w:rsid w:val="00C255F7"/>
    <w:rsid w:val="00C32886"/>
    <w:rsid w:val="00C67741"/>
    <w:rsid w:val="00C74647"/>
    <w:rsid w:val="00C76039"/>
    <w:rsid w:val="00C76480"/>
    <w:rsid w:val="00C92FD6"/>
    <w:rsid w:val="00CC6598"/>
    <w:rsid w:val="00CC6BB1"/>
    <w:rsid w:val="00D14E73"/>
    <w:rsid w:val="00D5242D"/>
    <w:rsid w:val="00D559FC"/>
    <w:rsid w:val="00D6155E"/>
    <w:rsid w:val="00D96C41"/>
    <w:rsid w:val="00DB41EB"/>
    <w:rsid w:val="00DC47A2"/>
    <w:rsid w:val="00DE1551"/>
    <w:rsid w:val="00DE7FB7"/>
    <w:rsid w:val="00DF204A"/>
    <w:rsid w:val="00E20DDA"/>
    <w:rsid w:val="00E32A8B"/>
    <w:rsid w:val="00E36054"/>
    <w:rsid w:val="00E37E7B"/>
    <w:rsid w:val="00E46E04"/>
    <w:rsid w:val="00E519A5"/>
    <w:rsid w:val="00E87396"/>
    <w:rsid w:val="00EA44A1"/>
    <w:rsid w:val="00EC42A3"/>
    <w:rsid w:val="00EC5AA8"/>
    <w:rsid w:val="00EC7C5D"/>
    <w:rsid w:val="00EF7009"/>
    <w:rsid w:val="00F017C4"/>
    <w:rsid w:val="00F03FC7"/>
    <w:rsid w:val="00F07933"/>
    <w:rsid w:val="00F121EE"/>
    <w:rsid w:val="00F41461"/>
    <w:rsid w:val="00F54E02"/>
    <w:rsid w:val="00F72993"/>
    <w:rsid w:val="00F76621"/>
    <w:rsid w:val="00F77038"/>
    <w:rsid w:val="00F83033"/>
    <w:rsid w:val="00F9190C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b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Office_Excel_Worksheet3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aime\AppData\Roaming\Microsoft\Templates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form.dot</Template>
  <TotalTime>3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Jaime</dc:creator>
  <cp:keywords/>
  <cp:lastModifiedBy>DeCA</cp:lastModifiedBy>
  <cp:revision>2</cp:revision>
  <cp:lastPrinted>2003-09-17T18:47:00Z</cp:lastPrinted>
  <dcterms:created xsi:type="dcterms:W3CDTF">2012-05-11T13:51:00Z</dcterms:created>
  <dcterms:modified xsi:type="dcterms:W3CDTF">2012-05-11T13:51:00Z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